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75794" w14:textId="77777777" w:rsidR="00831721" w:rsidRDefault="00831721" w:rsidP="00831721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F2C4806" wp14:editId="60D414E6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group w14:anchorId="47DCDE18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466"/>
      </w:tblGrid>
      <w:tr w:rsidR="00A66B18" w:rsidRPr="0041428F" w14:paraId="0388D055" w14:textId="77777777" w:rsidTr="00A6783B">
        <w:trPr>
          <w:trHeight w:val="270"/>
          <w:jc w:val="center"/>
        </w:trPr>
        <w:tc>
          <w:tcPr>
            <w:tcW w:w="10800" w:type="dxa"/>
          </w:tcPr>
          <w:p w14:paraId="4D77AF31" w14:textId="77777777" w:rsidR="0020684F" w:rsidRPr="0041428F" w:rsidRDefault="0020684F" w:rsidP="00A66B18">
            <w:pPr>
              <w:pStyle w:val="ContactInfo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4332AC2C" wp14:editId="0A03EE0D">
                  <wp:extent cx="2314575" cy="441873"/>
                  <wp:effectExtent l="0" t="0" r="0" b="0"/>
                  <wp:docPr id="134686633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198" cy="449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018" w:rsidRPr="0041428F" w14:paraId="2C644AF1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32AD0514" w14:textId="77777777" w:rsidR="003C525C" w:rsidRDefault="003C525C" w:rsidP="003C525C">
            <w:pPr>
              <w:pStyle w:val="Logo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Pr="003C525C">
              <w:rPr>
                <w:rFonts w:ascii="Garamond" w:hAnsi="Garamond"/>
              </w:rPr>
              <w:t>Panel Suggestion</w:t>
            </w:r>
          </w:p>
          <w:p w14:paraId="32A88C96" w14:textId="77777777" w:rsidR="0020684F" w:rsidRPr="0020684F" w:rsidRDefault="0020684F" w:rsidP="0020684F">
            <w:pPr>
              <w:rPr>
                <w:sz w:val="4"/>
                <w:szCs w:val="2"/>
              </w:rPr>
            </w:pPr>
            <w:r>
              <w:rPr>
                <w:sz w:val="4"/>
                <w:szCs w:val="2"/>
              </w:rPr>
              <w:t>x</w:t>
            </w:r>
          </w:p>
          <w:p w14:paraId="07261270" w14:textId="77777777" w:rsidR="0020684F" w:rsidRPr="0020684F" w:rsidRDefault="0020684F" w:rsidP="0020684F">
            <w:pPr>
              <w:pStyle w:val="ContactInfo"/>
              <w:rPr>
                <w:i/>
                <w:iCs/>
              </w:rPr>
            </w:pPr>
            <w:r>
              <w:rPr>
                <w:i/>
                <w:iCs/>
              </w:rPr>
              <w:t xml:space="preserve">Website: </w:t>
            </w:r>
            <w:hyperlink r:id="rId11" w:history="1">
              <w:r w:rsidRPr="007C14A1">
                <w:rPr>
                  <w:rStyle w:val="Hyperlink"/>
                  <w:i/>
                  <w:iCs/>
                </w:rPr>
                <w:t>https://conf.isfsea.com</w:t>
              </w:r>
            </w:hyperlink>
          </w:p>
          <w:p w14:paraId="5A9E1227" w14:textId="77777777" w:rsidR="003E24DF" w:rsidRDefault="003E24DF" w:rsidP="0020684F">
            <w:pPr>
              <w:pStyle w:val="ContactInfo"/>
              <w:ind w:left="0"/>
            </w:pPr>
          </w:p>
          <w:p w14:paraId="7D2B363C" w14:textId="77777777" w:rsidR="0020684F" w:rsidRPr="00A66B18" w:rsidRDefault="0020684F" w:rsidP="0020684F">
            <w:pPr>
              <w:pStyle w:val="ContactInfo"/>
              <w:ind w:left="0"/>
            </w:pPr>
          </w:p>
          <w:p w14:paraId="7DCC945A" w14:textId="77777777" w:rsidR="003E24DF" w:rsidRPr="0041428F" w:rsidRDefault="003E24DF" w:rsidP="00A66B18">
            <w:pPr>
              <w:pStyle w:val="ContactInfo"/>
              <w:rPr>
                <w:color w:val="000000" w:themeColor="text1"/>
              </w:rPr>
            </w:pPr>
          </w:p>
        </w:tc>
      </w:tr>
    </w:tbl>
    <w:p w14:paraId="1E9BB7F9" w14:textId="77777777" w:rsidR="00A66B18" w:rsidRDefault="00A66B18"/>
    <w:p w14:paraId="56ED9CAE" w14:textId="77777777" w:rsidR="007E352E" w:rsidRDefault="007E352E" w:rsidP="007E352E">
      <w:pPr>
        <w:pStyle w:val="Saluta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Dear Colleagues,</w:t>
      </w:r>
    </w:p>
    <w:p w14:paraId="74A09527" w14:textId="77777777" w:rsidR="007E352E" w:rsidRDefault="007E352E" w:rsidP="007E352E">
      <w:pPr>
        <w:pStyle w:val="Saluta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Please complete the following form to submit your panel proposal for ISFSEA 2025. Send the completed form </w:t>
      </w:r>
      <w:hyperlink r:id="rId12" w:history="1">
        <w:r w:rsidRPr="007E352E">
          <w:rPr>
            <w:rStyle w:val="Hyperlink"/>
          </w:rPr>
          <w:t>info@conf.isfsea.com</w:t>
        </w:r>
      </w:hyperlink>
      <w:r w:rsidRPr="007E352E">
        <w:t xml:space="preserve"> with the subject line “</w:t>
      </w:r>
      <w:r w:rsidRPr="007E352E">
        <w:rPr>
          <w:b/>
          <w:bCs/>
        </w:rPr>
        <w:t>ISFSEA 2025 – Panel Suggestion</w:t>
      </w:r>
      <w:r w:rsidRPr="007E352E">
        <w:t>”.</w:t>
      </w:r>
    </w:p>
    <w:p w14:paraId="4F86E01E" w14:textId="77777777" w:rsidR="003C525C" w:rsidRPr="007E352E" w:rsidRDefault="003C525C" w:rsidP="007E352E">
      <w:pPr>
        <w:jc w:val="both"/>
        <w:rPr>
          <w:b/>
          <w:bCs/>
          <w:sz w:val="28"/>
          <w:szCs w:val="22"/>
          <w:u w:val="single"/>
        </w:rPr>
      </w:pPr>
      <w:r w:rsidRPr="007E352E">
        <w:rPr>
          <w:b/>
          <w:bCs/>
          <w:sz w:val="28"/>
          <w:szCs w:val="22"/>
          <w:u w:val="single"/>
        </w:rPr>
        <w:t>Panel Information</w:t>
      </w:r>
    </w:p>
    <w:p w14:paraId="0450CEEC" w14:textId="77777777" w:rsidR="003C525C" w:rsidRPr="007E352E" w:rsidRDefault="003C525C" w:rsidP="003C525C">
      <w:pPr>
        <w:jc w:val="both"/>
        <w:rPr>
          <w:b/>
          <w:bCs/>
        </w:rPr>
      </w:pPr>
      <w:r w:rsidRPr="007E352E">
        <w:rPr>
          <w:b/>
          <w:bCs/>
        </w:rPr>
        <w:t>1. Panel Title:</w:t>
      </w:r>
    </w:p>
    <w:p w14:paraId="2B1ED60E" w14:textId="77777777" w:rsidR="003C525C" w:rsidRDefault="003C525C" w:rsidP="003C525C">
      <w:pPr>
        <w:jc w:val="both"/>
      </w:pPr>
      <w:r>
        <w:t xml:space="preserve">   (Please provide a concise title that reflects the theme of your panel.)</w:t>
      </w:r>
    </w:p>
    <w:p w14:paraId="590691E7" w14:textId="77777777" w:rsidR="003C525C" w:rsidRDefault="003C525C" w:rsidP="003C525C">
      <w:pPr>
        <w:jc w:val="both"/>
      </w:pPr>
    </w:p>
    <w:p w14:paraId="6C183B4F" w14:textId="77777777" w:rsidR="003C525C" w:rsidRPr="007E352E" w:rsidRDefault="003C525C" w:rsidP="003C525C">
      <w:pPr>
        <w:jc w:val="both"/>
        <w:rPr>
          <w:b/>
          <w:bCs/>
        </w:rPr>
      </w:pPr>
      <w:r w:rsidRPr="007E352E">
        <w:rPr>
          <w:b/>
          <w:bCs/>
        </w:rPr>
        <w:t xml:space="preserve">2. Description of the Panel (Optional):  </w:t>
      </w:r>
    </w:p>
    <w:p w14:paraId="78A83138" w14:textId="77777777" w:rsidR="003C525C" w:rsidRDefault="003C525C" w:rsidP="003C525C">
      <w:pPr>
        <w:jc w:val="both"/>
      </w:pPr>
      <w:r>
        <w:t xml:space="preserve">   (Briefly describe the focus and objectives of the panel.)</w:t>
      </w:r>
    </w:p>
    <w:p w14:paraId="6775245B" w14:textId="77777777" w:rsidR="003C525C" w:rsidRDefault="003C525C" w:rsidP="003C525C">
      <w:pPr>
        <w:jc w:val="both"/>
      </w:pPr>
    </w:p>
    <w:p w14:paraId="1400B05F" w14:textId="77777777" w:rsidR="003C525C" w:rsidRPr="007E352E" w:rsidRDefault="003C525C" w:rsidP="003C525C">
      <w:pPr>
        <w:jc w:val="both"/>
        <w:rPr>
          <w:b/>
          <w:bCs/>
        </w:rPr>
      </w:pPr>
      <w:r w:rsidRPr="007E352E">
        <w:rPr>
          <w:b/>
          <w:bCs/>
        </w:rPr>
        <w:t xml:space="preserve">3. Primary Topics Covered in the Panel: </w:t>
      </w:r>
    </w:p>
    <w:p w14:paraId="797AE2E8" w14:textId="77777777" w:rsidR="003C525C" w:rsidRDefault="003C525C" w:rsidP="007E352E">
      <w:pPr>
        <w:jc w:val="both"/>
      </w:pPr>
      <w:r>
        <w:t xml:space="preserve">   (List the main topics or themes the panel will address.)</w:t>
      </w:r>
    </w:p>
    <w:p w14:paraId="7A5FD989" w14:textId="77777777" w:rsidR="007E352E" w:rsidRDefault="007E352E" w:rsidP="007E352E">
      <w:pPr>
        <w:jc w:val="both"/>
      </w:pPr>
    </w:p>
    <w:p w14:paraId="4A295554" w14:textId="77777777" w:rsidR="003C525C" w:rsidRPr="007E352E" w:rsidRDefault="003C525C" w:rsidP="003C525C">
      <w:pPr>
        <w:jc w:val="both"/>
        <w:rPr>
          <w:b/>
          <w:bCs/>
        </w:rPr>
      </w:pPr>
      <w:r w:rsidRPr="007E352E">
        <w:rPr>
          <w:b/>
          <w:bCs/>
        </w:rPr>
        <w:t xml:space="preserve">4. Number of Papers Expected in the Panel: </w:t>
      </w:r>
    </w:p>
    <w:p w14:paraId="2EBB5B65" w14:textId="77777777" w:rsidR="003C525C" w:rsidRDefault="003C525C" w:rsidP="003C525C">
      <w:pPr>
        <w:jc w:val="both"/>
      </w:pPr>
      <w:r>
        <w:t xml:space="preserve">   (Minimum of 5 papers required)</w:t>
      </w:r>
    </w:p>
    <w:p w14:paraId="64AE1066" w14:textId="77777777" w:rsidR="003C525C" w:rsidRDefault="003C525C" w:rsidP="003C525C">
      <w:pPr>
        <w:ind w:left="0"/>
        <w:jc w:val="both"/>
      </w:pPr>
    </w:p>
    <w:p w14:paraId="04B809AD" w14:textId="77777777" w:rsidR="003C525C" w:rsidRPr="007E352E" w:rsidRDefault="003C525C" w:rsidP="003C525C">
      <w:pPr>
        <w:jc w:val="both"/>
        <w:rPr>
          <w:b/>
          <w:bCs/>
          <w:sz w:val="28"/>
          <w:szCs w:val="22"/>
          <w:u w:val="single"/>
        </w:rPr>
      </w:pPr>
      <w:r w:rsidRPr="007E352E">
        <w:rPr>
          <w:b/>
          <w:bCs/>
          <w:sz w:val="28"/>
          <w:szCs w:val="22"/>
          <w:u w:val="single"/>
        </w:rPr>
        <w:lastRenderedPageBreak/>
        <w:t>Panel Chair Information</w:t>
      </w:r>
    </w:p>
    <w:p w14:paraId="2357E58D" w14:textId="77777777" w:rsidR="003C525C" w:rsidRPr="007E352E" w:rsidRDefault="003C525C" w:rsidP="003C525C">
      <w:pPr>
        <w:jc w:val="both"/>
        <w:rPr>
          <w:b/>
          <w:bCs/>
        </w:rPr>
      </w:pPr>
      <w:r w:rsidRPr="007E352E">
        <w:rPr>
          <w:b/>
          <w:bCs/>
        </w:rPr>
        <w:t xml:space="preserve">5. Full Name: </w:t>
      </w:r>
    </w:p>
    <w:p w14:paraId="7E0E126F" w14:textId="77777777" w:rsidR="003C525C" w:rsidRDefault="003C525C" w:rsidP="003C525C">
      <w:pPr>
        <w:jc w:val="both"/>
      </w:pPr>
    </w:p>
    <w:p w14:paraId="7CE61FB6" w14:textId="77777777" w:rsidR="003C525C" w:rsidRPr="007E352E" w:rsidRDefault="003C525C" w:rsidP="003C525C">
      <w:pPr>
        <w:jc w:val="both"/>
        <w:rPr>
          <w:b/>
          <w:bCs/>
        </w:rPr>
      </w:pPr>
      <w:r w:rsidRPr="007E352E">
        <w:rPr>
          <w:b/>
          <w:bCs/>
        </w:rPr>
        <w:t>6. Academic/Professional Affiliation:</w:t>
      </w:r>
    </w:p>
    <w:p w14:paraId="235B7ED5" w14:textId="77777777" w:rsidR="003C525C" w:rsidRDefault="003C525C" w:rsidP="003C525C">
      <w:pPr>
        <w:jc w:val="both"/>
      </w:pPr>
    </w:p>
    <w:p w14:paraId="081D72A5" w14:textId="77777777" w:rsidR="003C525C" w:rsidRPr="007E352E" w:rsidRDefault="003C525C" w:rsidP="003C525C">
      <w:pPr>
        <w:jc w:val="both"/>
        <w:rPr>
          <w:b/>
          <w:bCs/>
        </w:rPr>
      </w:pPr>
      <w:r w:rsidRPr="007E352E">
        <w:rPr>
          <w:b/>
          <w:bCs/>
        </w:rPr>
        <w:t>7. Email Address:</w:t>
      </w:r>
    </w:p>
    <w:p w14:paraId="6CC3DF6F" w14:textId="77777777" w:rsidR="003C525C" w:rsidRDefault="003C525C" w:rsidP="003C525C">
      <w:pPr>
        <w:jc w:val="both"/>
      </w:pPr>
    </w:p>
    <w:p w14:paraId="315F87B5" w14:textId="77777777" w:rsidR="003C525C" w:rsidRPr="007E352E" w:rsidRDefault="003C525C" w:rsidP="003C525C">
      <w:pPr>
        <w:jc w:val="both"/>
        <w:rPr>
          <w:b/>
          <w:bCs/>
        </w:rPr>
      </w:pPr>
      <w:r w:rsidRPr="007E352E">
        <w:rPr>
          <w:b/>
          <w:bCs/>
        </w:rPr>
        <w:t>8. Contact Number:</w:t>
      </w:r>
    </w:p>
    <w:p w14:paraId="38E5F143" w14:textId="77777777" w:rsidR="003C525C" w:rsidRDefault="003C525C" w:rsidP="003C525C">
      <w:pPr>
        <w:jc w:val="both"/>
      </w:pPr>
    </w:p>
    <w:p w14:paraId="68656E41" w14:textId="77777777" w:rsidR="003C525C" w:rsidRPr="007E352E" w:rsidRDefault="003C525C" w:rsidP="003C525C">
      <w:pPr>
        <w:jc w:val="both"/>
        <w:rPr>
          <w:b/>
          <w:bCs/>
        </w:rPr>
      </w:pPr>
      <w:r w:rsidRPr="007E352E">
        <w:rPr>
          <w:b/>
          <w:bCs/>
        </w:rPr>
        <w:t xml:space="preserve">9. Panel Co-Chairs (if any): </w:t>
      </w:r>
    </w:p>
    <w:p w14:paraId="1643A86E" w14:textId="77777777" w:rsidR="003C525C" w:rsidRDefault="003C525C" w:rsidP="003C525C">
      <w:pPr>
        <w:jc w:val="both"/>
      </w:pPr>
      <w:r>
        <w:t xml:space="preserve">   (Please provide names and affiliations.)</w:t>
      </w:r>
    </w:p>
    <w:p w14:paraId="3CA13E41" w14:textId="77777777" w:rsidR="003C525C" w:rsidRDefault="003C525C" w:rsidP="003C525C">
      <w:pPr>
        <w:jc w:val="both"/>
      </w:pPr>
    </w:p>
    <w:p w14:paraId="10DE2998" w14:textId="77777777" w:rsidR="003C525C" w:rsidRPr="007E352E" w:rsidRDefault="003C525C" w:rsidP="003C525C">
      <w:pPr>
        <w:jc w:val="both"/>
        <w:rPr>
          <w:b/>
          <w:bCs/>
        </w:rPr>
      </w:pPr>
      <w:r w:rsidRPr="007E352E">
        <w:rPr>
          <w:b/>
          <w:bCs/>
        </w:rPr>
        <w:t xml:space="preserve">10. Short Biography of the Panel Chair (Optional): </w:t>
      </w:r>
    </w:p>
    <w:p w14:paraId="35EE67DD" w14:textId="77777777" w:rsidR="003C525C" w:rsidRDefault="003C525C" w:rsidP="007E352E">
      <w:pPr>
        <w:jc w:val="both"/>
      </w:pPr>
      <w:r>
        <w:t xml:space="preserve">   (A brief bio that may be used on the conference website and promotional materials.)</w:t>
      </w:r>
    </w:p>
    <w:p w14:paraId="1613533E" w14:textId="77777777" w:rsidR="007E352E" w:rsidRDefault="007E352E" w:rsidP="007E352E">
      <w:pPr>
        <w:jc w:val="both"/>
      </w:pPr>
    </w:p>
    <w:p w14:paraId="7E6D2FB6" w14:textId="77777777" w:rsidR="003C525C" w:rsidRPr="007E352E" w:rsidRDefault="003C525C" w:rsidP="003C525C">
      <w:pPr>
        <w:jc w:val="both"/>
        <w:rPr>
          <w:b/>
          <w:bCs/>
        </w:rPr>
      </w:pPr>
      <w:r w:rsidRPr="007E352E">
        <w:rPr>
          <w:b/>
          <w:bCs/>
        </w:rPr>
        <w:t xml:space="preserve">11. Upload Your Photo: </w:t>
      </w:r>
    </w:p>
    <w:p w14:paraId="3DCC502E" w14:textId="77777777" w:rsidR="003C525C" w:rsidRDefault="003C525C" w:rsidP="007E352E">
      <w:pPr>
        <w:jc w:val="both"/>
      </w:pPr>
      <w:r>
        <w:t xml:space="preserve">   (Attach a recent, high-quality photo for use on the conference website and promotional materials.)</w:t>
      </w:r>
    </w:p>
    <w:p w14:paraId="622CC050" w14:textId="77777777" w:rsidR="003C525C" w:rsidRDefault="003C525C" w:rsidP="003C525C">
      <w:pPr>
        <w:jc w:val="both"/>
      </w:pPr>
    </w:p>
    <w:p w14:paraId="69DAA177" w14:textId="77777777" w:rsidR="003C525C" w:rsidRPr="007E352E" w:rsidRDefault="003C525C" w:rsidP="003C525C">
      <w:pPr>
        <w:jc w:val="both"/>
        <w:rPr>
          <w:b/>
          <w:bCs/>
          <w:sz w:val="28"/>
          <w:szCs w:val="22"/>
          <w:u w:val="single"/>
        </w:rPr>
      </w:pPr>
      <w:r w:rsidRPr="007E352E">
        <w:rPr>
          <w:b/>
          <w:bCs/>
          <w:sz w:val="28"/>
          <w:szCs w:val="22"/>
          <w:u w:val="single"/>
        </w:rPr>
        <w:t>Additional Information</w:t>
      </w:r>
    </w:p>
    <w:p w14:paraId="32C3D2B4" w14:textId="52F3D91F" w:rsidR="003C525C" w:rsidRPr="007E352E" w:rsidRDefault="003C525C" w:rsidP="003C525C">
      <w:pPr>
        <w:jc w:val="both"/>
        <w:rPr>
          <w:b/>
          <w:bCs/>
        </w:rPr>
      </w:pPr>
      <w:r w:rsidRPr="007E352E">
        <w:rPr>
          <w:b/>
          <w:bCs/>
        </w:rPr>
        <w:t>1</w:t>
      </w:r>
      <w:r w:rsidR="00DE6BB5">
        <w:rPr>
          <w:b/>
          <w:bCs/>
        </w:rPr>
        <w:t>2</w:t>
      </w:r>
      <w:r w:rsidRPr="007E352E">
        <w:rPr>
          <w:b/>
          <w:bCs/>
        </w:rPr>
        <w:t xml:space="preserve">. Special Requirements or Requests (Optional):  </w:t>
      </w:r>
    </w:p>
    <w:p w14:paraId="1D771152" w14:textId="77777777" w:rsidR="003C525C" w:rsidRDefault="003C525C" w:rsidP="003C525C">
      <w:pPr>
        <w:jc w:val="both"/>
      </w:pPr>
      <w:r>
        <w:t xml:space="preserve">    (List any special requirements for organizing or promoting the panel, if applicable.)</w:t>
      </w:r>
    </w:p>
    <w:p w14:paraId="7BE026AA" w14:textId="77777777" w:rsidR="003C525C" w:rsidRPr="007E352E" w:rsidRDefault="003C525C" w:rsidP="003C525C">
      <w:pPr>
        <w:jc w:val="both"/>
        <w:rPr>
          <w:b/>
          <w:bCs/>
          <w:sz w:val="28"/>
          <w:szCs w:val="22"/>
          <w:u w:val="single"/>
        </w:rPr>
      </w:pPr>
      <w:r w:rsidRPr="007E352E">
        <w:rPr>
          <w:b/>
          <w:bCs/>
          <w:sz w:val="28"/>
          <w:szCs w:val="22"/>
          <w:u w:val="single"/>
        </w:rPr>
        <w:t>Confirmation</w:t>
      </w:r>
    </w:p>
    <w:p w14:paraId="61384A95" w14:textId="77777777" w:rsidR="003C525C" w:rsidRDefault="003C525C" w:rsidP="003C525C">
      <w:pPr>
        <w:jc w:val="both"/>
      </w:pPr>
      <w:r>
        <w:t>I confirm that the information provided above is accurate and agree to fulfill the responsibilities of a panel chair if my proposal is accepted.</w:t>
      </w:r>
    </w:p>
    <w:p w14:paraId="479215AA" w14:textId="77777777" w:rsidR="007E352E" w:rsidRDefault="007E352E" w:rsidP="003C525C">
      <w:pPr>
        <w:jc w:val="both"/>
      </w:pPr>
    </w:p>
    <w:p w14:paraId="4A55E4F0" w14:textId="77777777" w:rsidR="007E352E" w:rsidRDefault="007E352E" w:rsidP="003C525C">
      <w:pPr>
        <w:jc w:val="both"/>
      </w:pPr>
    </w:p>
    <w:p w14:paraId="5C3C9E48" w14:textId="77777777" w:rsidR="003C525C" w:rsidRDefault="003C525C" w:rsidP="003C525C">
      <w:pPr>
        <w:jc w:val="both"/>
      </w:pPr>
      <w:r>
        <w:t xml:space="preserve">Signature: </w:t>
      </w:r>
    </w:p>
    <w:p w14:paraId="1C911ADB" w14:textId="77777777" w:rsidR="003C525C" w:rsidRDefault="003C525C" w:rsidP="003C525C">
      <w:pPr>
        <w:jc w:val="both"/>
      </w:pPr>
      <w:r>
        <w:t>Date:</w:t>
      </w:r>
    </w:p>
    <w:p w14:paraId="05C01037" w14:textId="77777777" w:rsidR="007E352E" w:rsidRDefault="007E352E" w:rsidP="003C525C">
      <w:pPr>
        <w:jc w:val="both"/>
      </w:pPr>
    </w:p>
    <w:p w14:paraId="343ABA7D" w14:textId="77777777" w:rsidR="003C525C" w:rsidRPr="00A6783B" w:rsidRDefault="003C525C" w:rsidP="003C525C">
      <w:pPr>
        <w:jc w:val="both"/>
      </w:pPr>
      <w:r>
        <w:t>Thank you for being so interested in contributing to ISFSEA 2025. We look forward to reviewing your panel proposal.</w:t>
      </w:r>
    </w:p>
    <w:sdt>
      <w:sdtPr>
        <w:id w:val="2139374424"/>
        <w:placeholder>
          <w:docPart w:val="AD73CC9F3E694283A1F0B4937118594F"/>
        </w:placeholder>
        <w:temporary/>
        <w:showingPlcHdr/>
        <w15:appearance w15:val="hidden"/>
      </w:sdtPr>
      <w:sdtContent>
        <w:p w14:paraId="4C112334" w14:textId="77777777" w:rsidR="00A66B18" w:rsidRPr="00E4786A" w:rsidRDefault="00E4786A" w:rsidP="00E4786A">
          <w:pPr>
            <w:pStyle w:val="Closing"/>
          </w:pPr>
          <w:r w:rsidRPr="00E4786A">
            <w:t>Warm regards,</w:t>
          </w:r>
        </w:p>
      </w:sdtContent>
    </w:sdt>
    <w:p w14:paraId="48805AE8" w14:textId="77777777" w:rsidR="00A66B18" w:rsidRPr="0041428F" w:rsidRDefault="00A66B18" w:rsidP="00A6783B">
      <w:pPr>
        <w:pStyle w:val="Signature"/>
        <w:rPr>
          <w:color w:val="000000" w:themeColor="text1"/>
        </w:rPr>
      </w:pPr>
    </w:p>
    <w:sectPr w:rsidR="00A66B18" w:rsidRPr="0041428F" w:rsidSect="007E352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B7791" w14:textId="77777777" w:rsidR="00724134" w:rsidRDefault="00724134" w:rsidP="00A66B18">
      <w:pPr>
        <w:spacing w:before="0" w:after="0"/>
      </w:pPr>
      <w:r>
        <w:separator/>
      </w:r>
    </w:p>
  </w:endnote>
  <w:endnote w:type="continuationSeparator" w:id="0">
    <w:p w14:paraId="0BB6A659" w14:textId="77777777" w:rsidR="00724134" w:rsidRDefault="00724134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AAE45" w14:textId="77777777" w:rsidR="00724134" w:rsidRDefault="00724134" w:rsidP="00A66B18">
      <w:pPr>
        <w:spacing w:before="0" w:after="0"/>
      </w:pPr>
      <w:r>
        <w:separator/>
      </w:r>
    </w:p>
  </w:footnote>
  <w:footnote w:type="continuationSeparator" w:id="0">
    <w:p w14:paraId="498C50F5" w14:textId="77777777" w:rsidR="00724134" w:rsidRDefault="00724134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UwN7M0tjCwNDW3NLBU0lEKTi0uzszPAykwrAUATdls4SwAAAA="/>
  </w:docVars>
  <w:rsids>
    <w:rsidRoot w:val="003C525C"/>
    <w:rsid w:val="00083BAA"/>
    <w:rsid w:val="0010680C"/>
    <w:rsid w:val="00152B0B"/>
    <w:rsid w:val="001766D6"/>
    <w:rsid w:val="00192419"/>
    <w:rsid w:val="001C270D"/>
    <w:rsid w:val="001E2320"/>
    <w:rsid w:val="0020684F"/>
    <w:rsid w:val="00214E28"/>
    <w:rsid w:val="002E4199"/>
    <w:rsid w:val="00341403"/>
    <w:rsid w:val="00352B81"/>
    <w:rsid w:val="00394757"/>
    <w:rsid w:val="003A0150"/>
    <w:rsid w:val="003C525C"/>
    <w:rsid w:val="003E24DF"/>
    <w:rsid w:val="0041428F"/>
    <w:rsid w:val="004A2B0D"/>
    <w:rsid w:val="004E6182"/>
    <w:rsid w:val="005C2210"/>
    <w:rsid w:val="00615018"/>
    <w:rsid w:val="0062123A"/>
    <w:rsid w:val="00646E75"/>
    <w:rsid w:val="006F6F10"/>
    <w:rsid w:val="00724134"/>
    <w:rsid w:val="00783E79"/>
    <w:rsid w:val="007B5AE8"/>
    <w:rsid w:val="007E352E"/>
    <w:rsid w:val="007F5192"/>
    <w:rsid w:val="00831721"/>
    <w:rsid w:val="00862A06"/>
    <w:rsid w:val="00A26FE7"/>
    <w:rsid w:val="00A66B18"/>
    <w:rsid w:val="00A6783B"/>
    <w:rsid w:val="00A96CF8"/>
    <w:rsid w:val="00AA089B"/>
    <w:rsid w:val="00AA56FC"/>
    <w:rsid w:val="00AE1388"/>
    <w:rsid w:val="00AF3982"/>
    <w:rsid w:val="00B50294"/>
    <w:rsid w:val="00B57D6E"/>
    <w:rsid w:val="00B93312"/>
    <w:rsid w:val="00C230BA"/>
    <w:rsid w:val="00C37CEF"/>
    <w:rsid w:val="00C701F7"/>
    <w:rsid w:val="00C70786"/>
    <w:rsid w:val="00D10958"/>
    <w:rsid w:val="00D66593"/>
    <w:rsid w:val="00DE6BB5"/>
    <w:rsid w:val="00DE6DA2"/>
    <w:rsid w:val="00DF2D30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535A9"/>
  <w14:defaultImageDpi w14:val="32767"/>
  <w15:chartTrackingRefBased/>
  <w15:docId w15:val="{B089312D-4C9F-449E-97D3-444102D7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yperlink">
    <w:name w:val="Hyperlink"/>
    <w:basedOn w:val="DefaultParagraphFont"/>
    <w:uiPriority w:val="99"/>
    <w:unhideWhenUsed/>
    <w:rsid w:val="0020684F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206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E:\&#1585;&#1574;&#1575;\&#1705;&#1606;&#1601;&#1585;&#1575;&#1606;&#1587;&#8204;&#1607;&#1575;\&#1705;&#1606;&#1601;&#1585;&#1575;&#1606;&#1587;%20ISFSEA\info@conf.isfse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nf.isfsea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US%7b17E7459E-B894-4C11-9FD0-C5F5C9D89575%7d\%7b2FBB863D-4874-4C0E-8E4E-4476F9076A95%7dtf5634824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D73CC9F3E694283A1F0B49371185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23ECE-310F-4867-B61D-96C2F5D6087A}"/>
      </w:docPartPr>
      <w:docPartBody>
        <w:p w:rsidR="003A5345" w:rsidRDefault="00000000">
          <w:pPr>
            <w:pStyle w:val="AD73CC9F3E694283A1F0B4937118594F"/>
          </w:pPr>
          <w:r w:rsidRPr="00E4786A">
            <w:t>Warm regards,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31"/>
    <w:rsid w:val="0006282A"/>
    <w:rsid w:val="003A5345"/>
    <w:rsid w:val="00843831"/>
    <w:rsid w:val="00C230BA"/>
    <w:rsid w:val="00C3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uiPriority w:val="1"/>
    <w:rPr>
      <w:b/>
      <w:bCs/>
    </w:rPr>
  </w:style>
  <w:style w:type="paragraph" w:customStyle="1" w:styleId="AD73CC9F3E694283A1F0B4937118594F">
    <w:name w:val="AD73CC9F3E694283A1F0B493711859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8918977-C370-4987-A987-35DA4CB19C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{2FBB863D-4874-4C0E-8E4E-4476F9076A95}tf56348247_win32</Template>
  <TotalTime>0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Fatemeh Ebrahimzadeh</cp:lastModifiedBy>
  <cp:revision>2</cp:revision>
  <dcterms:created xsi:type="dcterms:W3CDTF">2024-11-27T07:40:00Z</dcterms:created>
  <dcterms:modified xsi:type="dcterms:W3CDTF">2024-11-27T07:40:00Z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